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F34035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74781377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FA5E31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>РЕШЕНИЕ</w:t>
      </w:r>
    </w:p>
    <w:p w:rsidR="006800B9" w:rsidRDefault="006800B9" w:rsidP="00FA5E31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>КЫВКОРТОД</w:t>
      </w:r>
    </w:p>
    <w:p w:rsidR="006800B9" w:rsidRPr="00E605A6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05A6">
        <w:rPr>
          <w:rFonts w:ascii="Times New Roman" w:hAnsi="Times New Roman" w:cs="Times New Roman"/>
          <w:b/>
          <w:sz w:val="26"/>
          <w:szCs w:val="26"/>
        </w:rPr>
        <w:t>«</w:t>
      </w:r>
      <w:r w:rsidR="001717AD">
        <w:rPr>
          <w:rFonts w:ascii="Times New Roman" w:hAnsi="Times New Roman" w:cs="Times New Roman"/>
          <w:b/>
          <w:sz w:val="26"/>
          <w:szCs w:val="26"/>
        </w:rPr>
        <w:t>23</w:t>
      </w:r>
      <w:r w:rsidRPr="00E605A6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032BA">
        <w:rPr>
          <w:rFonts w:ascii="Times New Roman" w:hAnsi="Times New Roman" w:cs="Times New Roman"/>
          <w:b/>
          <w:sz w:val="26"/>
          <w:szCs w:val="26"/>
        </w:rPr>
        <w:t>апреля</w:t>
      </w:r>
      <w:r w:rsidRPr="00E605A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26381" w:rsidRPr="00E605A6">
        <w:rPr>
          <w:rFonts w:ascii="Times New Roman" w:hAnsi="Times New Roman" w:cs="Times New Roman"/>
          <w:b/>
          <w:sz w:val="26"/>
          <w:szCs w:val="26"/>
        </w:rPr>
        <w:t>4</w:t>
      </w:r>
      <w:r w:rsidR="009B7C90" w:rsidRPr="00E60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5A6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  <w:r w:rsidR="00E605A6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DE1D29" w:rsidRPr="00E605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E605A6">
        <w:rPr>
          <w:rFonts w:ascii="Times New Roman" w:hAnsi="Times New Roman" w:cs="Times New Roman"/>
          <w:b/>
          <w:sz w:val="26"/>
          <w:szCs w:val="26"/>
        </w:rPr>
        <w:t xml:space="preserve">                  № </w:t>
      </w:r>
      <w:r w:rsidRPr="00E605A6">
        <w:rPr>
          <w:rFonts w:ascii="Times New Roman" w:hAnsi="Times New Roman" w:cs="Times New Roman"/>
          <w:b/>
          <w:sz w:val="26"/>
          <w:szCs w:val="26"/>
        </w:rPr>
        <w:t>5/</w:t>
      </w:r>
      <w:r w:rsidR="001717AD">
        <w:rPr>
          <w:rFonts w:ascii="Times New Roman" w:hAnsi="Times New Roman" w:cs="Times New Roman"/>
          <w:b/>
          <w:sz w:val="26"/>
          <w:szCs w:val="26"/>
        </w:rPr>
        <w:t>30</w:t>
      </w:r>
      <w:r w:rsidRPr="00E605A6">
        <w:rPr>
          <w:rFonts w:ascii="Times New Roman" w:hAnsi="Times New Roman" w:cs="Times New Roman"/>
          <w:b/>
          <w:sz w:val="26"/>
          <w:szCs w:val="26"/>
        </w:rPr>
        <w:t>-</w:t>
      </w:r>
      <w:r w:rsidR="001717AD">
        <w:rPr>
          <w:rFonts w:ascii="Times New Roman" w:hAnsi="Times New Roman" w:cs="Times New Roman"/>
          <w:b/>
          <w:sz w:val="26"/>
          <w:szCs w:val="26"/>
        </w:rPr>
        <w:t>1</w:t>
      </w:r>
      <w:r w:rsidRPr="00E605A6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</w:t>
      </w:r>
      <w:r w:rsidR="00DE1D29" w:rsidRPr="00E605A6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</w:t>
      </w:r>
    </w:p>
    <w:p w:rsidR="00622824" w:rsidRPr="00622824" w:rsidRDefault="006800B9" w:rsidP="006228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D25">
        <w:br/>
      </w:r>
      <w:r w:rsidR="00622824" w:rsidRPr="00622824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622824" w:rsidRPr="00622824" w:rsidRDefault="00622824" w:rsidP="006228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22824">
        <w:rPr>
          <w:rFonts w:ascii="Times New Roman" w:hAnsi="Times New Roman" w:cs="Times New Roman"/>
          <w:sz w:val="28"/>
          <w:szCs w:val="28"/>
        </w:rPr>
        <w:t xml:space="preserve">сельского поселения «Куръя» за 2023 год </w:t>
      </w:r>
    </w:p>
    <w:p w:rsidR="00417815" w:rsidRDefault="00417815" w:rsidP="00417815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C26381" w:rsidRPr="00417815" w:rsidRDefault="00C26381" w:rsidP="00C2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417815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417815" w:rsidRPr="00622824" w:rsidRDefault="00C26381" w:rsidP="006228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15">
        <w:rPr>
          <w:rFonts w:ascii="Times New Roman" w:hAnsi="Times New Roman" w:cs="Times New Roman"/>
          <w:b/>
          <w:sz w:val="28"/>
          <w:szCs w:val="28"/>
        </w:rPr>
        <w:t>поселения «Куръя» решил:</w:t>
      </w:r>
    </w:p>
    <w:p w:rsidR="00622824" w:rsidRPr="00622824" w:rsidRDefault="00622824" w:rsidP="00622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24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сельского поселения «Куръя» за 2023 год по доходам в сумме 4 845 825,96 рублей, по расходам в сумме 4 508 603,03 рублей с превышением доходов над расходами (</w:t>
      </w:r>
      <w:proofErr w:type="spellStart"/>
      <w:r w:rsidRPr="00622824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622824">
        <w:rPr>
          <w:rFonts w:ascii="Times New Roman" w:hAnsi="Times New Roman" w:cs="Times New Roman"/>
          <w:sz w:val="28"/>
          <w:szCs w:val="28"/>
        </w:rPr>
        <w:t>) в сумме 337 222,93 рублей и со следующими показателями:</w:t>
      </w:r>
    </w:p>
    <w:p w:rsidR="00622824" w:rsidRPr="00622824" w:rsidRDefault="00622824" w:rsidP="00622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24">
        <w:rPr>
          <w:rFonts w:ascii="Times New Roman" w:hAnsi="Times New Roman" w:cs="Times New Roman"/>
          <w:sz w:val="28"/>
          <w:szCs w:val="28"/>
        </w:rPr>
        <w:t>а) по доходам бюджета муниципального образования сельского поселения «Куръя» за 2023 год по кодам классификации доходов бюджетов согласно приложению 1 к настоящему решению;</w:t>
      </w:r>
    </w:p>
    <w:p w:rsidR="00622824" w:rsidRPr="00622824" w:rsidRDefault="00622824" w:rsidP="00622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24">
        <w:rPr>
          <w:rFonts w:ascii="Times New Roman" w:hAnsi="Times New Roman" w:cs="Times New Roman"/>
          <w:sz w:val="28"/>
          <w:szCs w:val="28"/>
        </w:rPr>
        <w:t>б) по расходам бюджета муниципального образования сельского поселения «Куръя» за 2023 год по ведомственной структуре расходов бюджета муниципального образования сельского поселения «Куръя» согласно приложению 2 к настоящему решению;</w:t>
      </w:r>
    </w:p>
    <w:p w:rsidR="00622824" w:rsidRPr="00622824" w:rsidRDefault="00622824" w:rsidP="00622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24">
        <w:rPr>
          <w:rFonts w:ascii="Times New Roman" w:hAnsi="Times New Roman" w:cs="Times New Roman"/>
          <w:sz w:val="28"/>
          <w:szCs w:val="28"/>
        </w:rPr>
        <w:t>в) по расходам бюджета муниципального образования сельского поселения «Куръя» за 2023 по разделам, подразделам классификации расходов бюджетов Российской Федерации год согласно приложению 3 к настоящему решению;</w:t>
      </w:r>
    </w:p>
    <w:p w:rsidR="00622824" w:rsidRPr="00622824" w:rsidRDefault="00622824" w:rsidP="00622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824">
        <w:rPr>
          <w:rFonts w:ascii="Times New Roman" w:hAnsi="Times New Roman" w:cs="Times New Roman"/>
          <w:sz w:val="28"/>
          <w:szCs w:val="28"/>
        </w:rPr>
        <w:t xml:space="preserve">г) по источникам финансирования дефицита бюджета муниципального образования сельского поселения «Куръя» за 2023 год по кодам </w:t>
      </w:r>
      <w:proofErr w:type="gramStart"/>
      <w:r w:rsidRPr="00622824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 Российской Федерации</w:t>
      </w:r>
      <w:proofErr w:type="gramEnd"/>
      <w:r w:rsidRPr="00622824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решению;</w:t>
      </w:r>
    </w:p>
    <w:p w:rsidR="00622824" w:rsidRPr="00622824" w:rsidRDefault="00622824" w:rsidP="006228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24">
        <w:rPr>
          <w:rFonts w:ascii="Times New Roman" w:eastAsia="Calibri" w:hAnsi="Times New Roman" w:cs="Times New Roman"/>
          <w:sz w:val="28"/>
          <w:szCs w:val="28"/>
        </w:rPr>
        <w:t xml:space="preserve">     2. Настоящее Решение вступает в силу со дня его официального обнародования.</w:t>
      </w:r>
    </w:p>
    <w:p w:rsidR="00540CE5" w:rsidRPr="00C26381" w:rsidRDefault="00540CE5" w:rsidP="004178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815" w:rsidRPr="00622824" w:rsidRDefault="006800B9" w:rsidP="00417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15">
        <w:rPr>
          <w:rFonts w:ascii="Times New Roman" w:hAnsi="Times New Roman" w:cs="Times New Roman"/>
          <w:sz w:val="28"/>
          <w:szCs w:val="28"/>
        </w:rPr>
        <w:t>Глава сельского поселения «Куръя»                                                О.В. Собянин</w:t>
      </w:r>
    </w:p>
    <w:sectPr w:rsidR="00417815" w:rsidRPr="00622824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FE" w:rsidRDefault="00C520FE" w:rsidP="007E038F">
      <w:pPr>
        <w:spacing w:after="0" w:line="240" w:lineRule="auto"/>
      </w:pPr>
      <w:r>
        <w:separator/>
      </w:r>
    </w:p>
  </w:endnote>
  <w:endnote w:type="continuationSeparator" w:id="0">
    <w:p w:rsidR="00C520FE" w:rsidRDefault="00C520FE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F34035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6228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FE" w:rsidRDefault="00C520FE" w:rsidP="007E038F">
      <w:pPr>
        <w:spacing w:after="0" w:line="240" w:lineRule="auto"/>
      </w:pPr>
      <w:r>
        <w:separator/>
      </w:r>
    </w:p>
  </w:footnote>
  <w:footnote w:type="continuationSeparator" w:id="0">
    <w:p w:rsidR="00C520FE" w:rsidRDefault="00C520FE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3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6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0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3"/>
  </w:num>
  <w:num w:numId="5">
    <w:abstractNumId w:val="11"/>
  </w:num>
  <w:num w:numId="6">
    <w:abstractNumId w:val="19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4"/>
  </w:num>
  <w:num w:numId="12">
    <w:abstractNumId w:val="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9"/>
  </w:num>
  <w:num w:numId="20">
    <w:abstractNumId w:val="5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55ADA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3D3F"/>
    <w:rsid w:val="00117B1E"/>
    <w:rsid w:val="00135769"/>
    <w:rsid w:val="00141E60"/>
    <w:rsid w:val="001437A9"/>
    <w:rsid w:val="001466EB"/>
    <w:rsid w:val="00157C4D"/>
    <w:rsid w:val="00163DE5"/>
    <w:rsid w:val="00164B55"/>
    <w:rsid w:val="001717AD"/>
    <w:rsid w:val="00171821"/>
    <w:rsid w:val="0017312A"/>
    <w:rsid w:val="00181ADD"/>
    <w:rsid w:val="00183D39"/>
    <w:rsid w:val="001A3786"/>
    <w:rsid w:val="001C0D21"/>
    <w:rsid w:val="001C74AB"/>
    <w:rsid w:val="001E1681"/>
    <w:rsid w:val="001F318D"/>
    <w:rsid w:val="00203EC8"/>
    <w:rsid w:val="00204EBE"/>
    <w:rsid w:val="00207519"/>
    <w:rsid w:val="002104AC"/>
    <w:rsid w:val="00211CD3"/>
    <w:rsid w:val="00214521"/>
    <w:rsid w:val="002205E3"/>
    <w:rsid w:val="00221C2F"/>
    <w:rsid w:val="00222319"/>
    <w:rsid w:val="002240C1"/>
    <w:rsid w:val="00230844"/>
    <w:rsid w:val="00242A54"/>
    <w:rsid w:val="00244506"/>
    <w:rsid w:val="00251421"/>
    <w:rsid w:val="00253138"/>
    <w:rsid w:val="0025536D"/>
    <w:rsid w:val="0026104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565E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17815"/>
    <w:rsid w:val="00422265"/>
    <w:rsid w:val="00430FFF"/>
    <w:rsid w:val="004402C0"/>
    <w:rsid w:val="00453385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076FB"/>
    <w:rsid w:val="0052073F"/>
    <w:rsid w:val="005326E8"/>
    <w:rsid w:val="00540CE5"/>
    <w:rsid w:val="00541C11"/>
    <w:rsid w:val="005471EF"/>
    <w:rsid w:val="0056126B"/>
    <w:rsid w:val="005641DD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37FC"/>
    <w:rsid w:val="005C686C"/>
    <w:rsid w:val="005D0701"/>
    <w:rsid w:val="005D555D"/>
    <w:rsid w:val="005E172E"/>
    <w:rsid w:val="005F0E22"/>
    <w:rsid w:val="005F1DAC"/>
    <w:rsid w:val="005F5CD8"/>
    <w:rsid w:val="00620AEC"/>
    <w:rsid w:val="00622824"/>
    <w:rsid w:val="00623AFC"/>
    <w:rsid w:val="0063474C"/>
    <w:rsid w:val="00635297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14F12"/>
    <w:rsid w:val="00732A9C"/>
    <w:rsid w:val="00735C11"/>
    <w:rsid w:val="007363B0"/>
    <w:rsid w:val="007400E5"/>
    <w:rsid w:val="007449AF"/>
    <w:rsid w:val="007678BF"/>
    <w:rsid w:val="00786EE9"/>
    <w:rsid w:val="007A057D"/>
    <w:rsid w:val="007A25F5"/>
    <w:rsid w:val="007A345F"/>
    <w:rsid w:val="007C339E"/>
    <w:rsid w:val="007D2B22"/>
    <w:rsid w:val="007D3B34"/>
    <w:rsid w:val="007E038F"/>
    <w:rsid w:val="007F5A3A"/>
    <w:rsid w:val="008028E2"/>
    <w:rsid w:val="008032BA"/>
    <w:rsid w:val="008046D6"/>
    <w:rsid w:val="0081131F"/>
    <w:rsid w:val="00815965"/>
    <w:rsid w:val="008220DB"/>
    <w:rsid w:val="00824C38"/>
    <w:rsid w:val="00826726"/>
    <w:rsid w:val="0083616D"/>
    <w:rsid w:val="00837267"/>
    <w:rsid w:val="00844BEF"/>
    <w:rsid w:val="00852E3E"/>
    <w:rsid w:val="00854D25"/>
    <w:rsid w:val="0086175A"/>
    <w:rsid w:val="008678B4"/>
    <w:rsid w:val="00867D60"/>
    <w:rsid w:val="008773B3"/>
    <w:rsid w:val="008A1000"/>
    <w:rsid w:val="008A6CE7"/>
    <w:rsid w:val="008E25AB"/>
    <w:rsid w:val="008F587D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C0A"/>
    <w:rsid w:val="009A6DE7"/>
    <w:rsid w:val="009B2A0E"/>
    <w:rsid w:val="009B7C90"/>
    <w:rsid w:val="009C35E0"/>
    <w:rsid w:val="009C768E"/>
    <w:rsid w:val="009D0002"/>
    <w:rsid w:val="00A22EBE"/>
    <w:rsid w:val="00A33C24"/>
    <w:rsid w:val="00A36E08"/>
    <w:rsid w:val="00A4356F"/>
    <w:rsid w:val="00A60DC4"/>
    <w:rsid w:val="00A678B3"/>
    <w:rsid w:val="00A71B3D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B08CE"/>
    <w:rsid w:val="00AC241A"/>
    <w:rsid w:val="00AC7263"/>
    <w:rsid w:val="00B0500C"/>
    <w:rsid w:val="00B068CF"/>
    <w:rsid w:val="00B06F36"/>
    <w:rsid w:val="00B111DE"/>
    <w:rsid w:val="00B21FD4"/>
    <w:rsid w:val="00B256FA"/>
    <w:rsid w:val="00B3483B"/>
    <w:rsid w:val="00B37F8E"/>
    <w:rsid w:val="00B4239F"/>
    <w:rsid w:val="00B53630"/>
    <w:rsid w:val="00B64F37"/>
    <w:rsid w:val="00B67309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6381"/>
    <w:rsid w:val="00C2731D"/>
    <w:rsid w:val="00C361CB"/>
    <w:rsid w:val="00C51F3F"/>
    <w:rsid w:val="00C520FE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124F"/>
    <w:rsid w:val="00D37FC5"/>
    <w:rsid w:val="00D40389"/>
    <w:rsid w:val="00D40B9A"/>
    <w:rsid w:val="00D446C8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2A8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05A6"/>
    <w:rsid w:val="00E615C3"/>
    <w:rsid w:val="00E633EB"/>
    <w:rsid w:val="00E65C27"/>
    <w:rsid w:val="00E81479"/>
    <w:rsid w:val="00E8321C"/>
    <w:rsid w:val="00E909FA"/>
    <w:rsid w:val="00E93A00"/>
    <w:rsid w:val="00E96B66"/>
    <w:rsid w:val="00EA0B1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34035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A5E31"/>
    <w:rsid w:val="00FB08A9"/>
    <w:rsid w:val="00FB283C"/>
    <w:rsid w:val="00FE2D98"/>
    <w:rsid w:val="00FF0FDC"/>
    <w:rsid w:val="00FF1DC4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22">
    <w:name w:val="Гиперссылка2"/>
    <w:rsid w:val="00417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19</cp:revision>
  <cp:lastPrinted>2024-04-03T08:28:00Z</cp:lastPrinted>
  <dcterms:created xsi:type="dcterms:W3CDTF">2023-04-03T08:24:00Z</dcterms:created>
  <dcterms:modified xsi:type="dcterms:W3CDTF">2024-04-16T11:03:00Z</dcterms:modified>
</cp:coreProperties>
</file>