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86175A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73648886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E605A6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05A6">
        <w:rPr>
          <w:rFonts w:ascii="Times New Roman" w:hAnsi="Times New Roman" w:cs="Times New Roman"/>
          <w:b/>
          <w:sz w:val="26"/>
          <w:szCs w:val="26"/>
        </w:rPr>
        <w:t>«</w:t>
      </w:r>
      <w:r w:rsidR="001E1681">
        <w:rPr>
          <w:rFonts w:ascii="Times New Roman" w:hAnsi="Times New Roman" w:cs="Times New Roman"/>
          <w:b/>
          <w:sz w:val="26"/>
          <w:szCs w:val="26"/>
        </w:rPr>
        <w:t>03</w:t>
      </w:r>
      <w:r w:rsidRPr="00E605A6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1E1681">
        <w:rPr>
          <w:rFonts w:ascii="Times New Roman" w:hAnsi="Times New Roman" w:cs="Times New Roman"/>
          <w:b/>
          <w:sz w:val="26"/>
          <w:szCs w:val="26"/>
        </w:rPr>
        <w:t>апреля</w:t>
      </w:r>
      <w:r w:rsidRPr="00E605A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26381" w:rsidRPr="00E605A6">
        <w:rPr>
          <w:rFonts w:ascii="Times New Roman" w:hAnsi="Times New Roman" w:cs="Times New Roman"/>
          <w:b/>
          <w:sz w:val="26"/>
          <w:szCs w:val="26"/>
        </w:rPr>
        <w:t>4</w:t>
      </w:r>
      <w:r w:rsidR="009B7C90" w:rsidRPr="00E60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05A6">
        <w:rPr>
          <w:rFonts w:ascii="Times New Roman" w:hAnsi="Times New Roman" w:cs="Times New Roman"/>
          <w:b/>
          <w:sz w:val="26"/>
          <w:szCs w:val="26"/>
        </w:rPr>
        <w:t xml:space="preserve"> года   </w:t>
      </w:r>
      <w:r w:rsidR="00E605A6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DE1D29" w:rsidRPr="00E605A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E605A6">
        <w:rPr>
          <w:rFonts w:ascii="Times New Roman" w:hAnsi="Times New Roman" w:cs="Times New Roman"/>
          <w:b/>
          <w:sz w:val="26"/>
          <w:szCs w:val="26"/>
        </w:rPr>
        <w:t xml:space="preserve">                  № </w:t>
      </w:r>
      <w:r w:rsidRPr="00E605A6">
        <w:rPr>
          <w:rFonts w:ascii="Times New Roman" w:hAnsi="Times New Roman" w:cs="Times New Roman"/>
          <w:b/>
          <w:sz w:val="26"/>
          <w:szCs w:val="26"/>
        </w:rPr>
        <w:t>5/</w:t>
      </w:r>
      <w:r w:rsidR="009C35E0" w:rsidRPr="00E605A6">
        <w:rPr>
          <w:rFonts w:ascii="Times New Roman" w:hAnsi="Times New Roman" w:cs="Times New Roman"/>
          <w:b/>
          <w:sz w:val="26"/>
          <w:szCs w:val="26"/>
        </w:rPr>
        <w:t>2</w:t>
      </w:r>
      <w:r w:rsidR="0025536D">
        <w:rPr>
          <w:rFonts w:ascii="Times New Roman" w:hAnsi="Times New Roman" w:cs="Times New Roman"/>
          <w:b/>
          <w:sz w:val="26"/>
          <w:szCs w:val="26"/>
        </w:rPr>
        <w:t>8</w:t>
      </w:r>
      <w:r w:rsidRPr="00E605A6">
        <w:rPr>
          <w:rFonts w:ascii="Times New Roman" w:hAnsi="Times New Roman" w:cs="Times New Roman"/>
          <w:b/>
          <w:sz w:val="26"/>
          <w:szCs w:val="26"/>
        </w:rPr>
        <w:t>-</w:t>
      </w:r>
      <w:r w:rsidR="00C26381" w:rsidRPr="00E605A6">
        <w:rPr>
          <w:rFonts w:ascii="Times New Roman" w:hAnsi="Times New Roman" w:cs="Times New Roman"/>
          <w:b/>
          <w:sz w:val="26"/>
          <w:szCs w:val="26"/>
        </w:rPr>
        <w:t>1</w:t>
      </w:r>
      <w:r w:rsidRPr="00E605A6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</w:t>
      </w:r>
      <w:r w:rsidR="00DE1D29" w:rsidRPr="00E605A6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</w:t>
      </w:r>
    </w:p>
    <w:p w:rsidR="00417815" w:rsidRPr="00417815" w:rsidRDefault="006800B9" w:rsidP="00EA0B10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854D25">
        <w:rPr>
          <w:b/>
        </w:rPr>
        <w:br/>
      </w:r>
      <w:r w:rsidR="00417815" w:rsidRPr="00417815">
        <w:rPr>
          <w:b/>
          <w:sz w:val="28"/>
          <w:szCs w:val="28"/>
        </w:rPr>
        <w:t>О внесении изменений</w:t>
      </w:r>
      <w:r w:rsidR="00EA0B10" w:rsidRPr="00EA0B10">
        <w:rPr>
          <w:b/>
        </w:rPr>
        <w:t xml:space="preserve"> </w:t>
      </w:r>
      <w:r w:rsidR="00EA0B10" w:rsidRPr="00EA0B10">
        <w:rPr>
          <w:b/>
          <w:sz w:val="28"/>
          <w:szCs w:val="28"/>
        </w:rPr>
        <w:t>и дополнений</w:t>
      </w:r>
      <w:r w:rsidR="00417815" w:rsidRPr="00417815">
        <w:rPr>
          <w:b/>
          <w:sz w:val="28"/>
          <w:szCs w:val="28"/>
        </w:rPr>
        <w:t xml:space="preserve"> в Устав муниципального образования сельского  поселения «</w:t>
      </w:r>
      <w:r w:rsidR="00E605A6">
        <w:rPr>
          <w:b/>
          <w:sz w:val="28"/>
          <w:szCs w:val="28"/>
        </w:rPr>
        <w:t>Куръя</w:t>
      </w:r>
      <w:r w:rsidR="00417815" w:rsidRPr="00417815">
        <w:rPr>
          <w:b/>
          <w:sz w:val="28"/>
          <w:szCs w:val="28"/>
        </w:rPr>
        <w:t>»</w:t>
      </w:r>
    </w:p>
    <w:p w:rsidR="00417815" w:rsidRDefault="00417815" w:rsidP="00417815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0B45AF" w:rsidRPr="00417815" w:rsidRDefault="00417815" w:rsidP="00417815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A5A86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</w:p>
    <w:p w:rsidR="00C26381" w:rsidRPr="00417815" w:rsidRDefault="00C26381" w:rsidP="00C263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1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41781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C26381" w:rsidRPr="00417815" w:rsidRDefault="00C26381" w:rsidP="00C263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15">
        <w:rPr>
          <w:rFonts w:ascii="Times New Roman" w:hAnsi="Times New Roman" w:cs="Times New Roman"/>
          <w:b/>
          <w:sz w:val="28"/>
          <w:szCs w:val="28"/>
        </w:rPr>
        <w:t>поселения «Куръя» решил:</w:t>
      </w:r>
    </w:p>
    <w:p w:rsidR="00417815" w:rsidRDefault="00417815" w:rsidP="00C263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815" w:rsidRPr="00277696" w:rsidRDefault="00417815" w:rsidP="00417815">
      <w:pPr>
        <w:pStyle w:val="a3"/>
        <w:tabs>
          <w:tab w:val="left" w:pos="7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7696">
        <w:rPr>
          <w:sz w:val="28"/>
          <w:szCs w:val="28"/>
        </w:rPr>
        <w:t xml:space="preserve">Внести </w:t>
      </w:r>
      <w:hyperlink r:id="rId9" w:history="1">
        <w:r w:rsidRPr="00277696">
          <w:rPr>
            <w:rStyle w:val="a9"/>
            <w:sz w:val="28"/>
            <w:szCs w:val="28"/>
          </w:rPr>
          <w:t>изменения</w:t>
        </w:r>
      </w:hyperlink>
      <w:r w:rsidRPr="00277696">
        <w:rPr>
          <w:sz w:val="28"/>
          <w:szCs w:val="28"/>
        </w:rPr>
        <w:t xml:space="preserve">  в </w:t>
      </w:r>
      <w:hyperlink r:id="rId10" w:history="1">
        <w:r w:rsidRPr="00277696">
          <w:rPr>
            <w:rStyle w:val="a9"/>
            <w:sz w:val="28"/>
            <w:szCs w:val="28"/>
          </w:rPr>
          <w:t>Устав</w:t>
        </w:r>
      </w:hyperlink>
      <w:r w:rsidRPr="00277696">
        <w:rPr>
          <w:sz w:val="28"/>
          <w:szCs w:val="28"/>
        </w:rPr>
        <w:t xml:space="preserve"> муниципального образования сельского  поселения «</w:t>
      </w:r>
      <w:r w:rsidR="00E605A6">
        <w:rPr>
          <w:sz w:val="28"/>
          <w:szCs w:val="28"/>
        </w:rPr>
        <w:t>Куръя</w:t>
      </w:r>
      <w:r w:rsidRPr="00277696">
        <w:rPr>
          <w:sz w:val="28"/>
          <w:szCs w:val="28"/>
        </w:rPr>
        <w:t>» согласно приложению.</w:t>
      </w:r>
    </w:p>
    <w:p w:rsidR="00417815" w:rsidRDefault="00417815" w:rsidP="00417815">
      <w:pPr>
        <w:pStyle w:val="ConsPlusNormal"/>
        <w:tabs>
          <w:tab w:val="left" w:pos="4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7815" w:rsidRDefault="00417815" w:rsidP="0041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Совета сельского поселения «</w:t>
      </w:r>
      <w:r w:rsidR="00E605A6">
        <w:rPr>
          <w:rFonts w:ascii="Times New Roman" w:hAnsi="Times New Roman" w:cs="Times New Roman"/>
          <w:sz w:val="28"/>
          <w:szCs w:val="28"/>
        </w:rPr>
        <w:t>Куръя</w:t>
      </w:r>
      <w:r>
        <w:rPr>
          <w:rFonts w:ascii="Times New Roman" w:hAnsi="Times New Roman" w:cs="Times New Roman"/>
          <w:sz w:val="28"/>
          <w:szCs w:val="28"/>
        </w:rPr>
        <w:t>» в Управление Министерства юстиции Российской Федерации по Республике Коми для государственной регистрации.</w:t>
      </w:r>
    </w:p>
    <w:p w:rsidR="00417815" w:rsidRDefault="00417815" w:rsidP="00417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815" w:rsidRPr="008D70ED" w:rsidRDefault="00417815" w:rsidP="00417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70E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в </w:t>
      </w:r>
      <w:proofErr w:type="gramStart"/>
      <w:r w:rsidRPr="008D70ED">
        <w:rPr>
          <w:rFonts w:ascii="Times New Roman" w:hAnsi="Times New Roman" w:cs="Times New Roman"/>
          <w:sz w:val="28"/>
          <w:szCs w:val="28"/>
        </w:rPr>
        <w:t>порядке, установленном федеральным законодательством и подлежит</w:t>
      </w:r>
      <w:proofErr w:type="gramEnd"/>
      <w:r w:rsidRPr="008D70ED">
        <w:rPr>
          <w:rFonts w:ascii="Times New Roman" w:hAnsi="Times New Roman" w:cs="Times New Roman"/>
          <w:sz w:val="28"/>
          <w:szCs w:val="28"/>
        </w:rPr>
        <w:t xml:space="preserve"> официальному обнародованию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Уставом местах.</w:t>
      </w:r>
    </w:p>
    <w:p w:rsidR="00417815" w:rsidRPr="00C26381" w:rsidRDefault="00417815" w:rsidP="004178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5A6" w:rsidRDefault="00E605A6" w:rsidP="00B83D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5A6" w:rsidRDefault="00E605A6" w:rsidP="00B83D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C73" w:rsidRDefault="006800B9" w:rsidP="00B83D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Глава сельского поселения «Куръя»                                                О.В. Собянин</w:t>
      </w:r>
    </w:p>
    <w:p w:rsidR="00417815" w:rsidRDefault="00417815" w:rsidP="00B83D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815" w:rsidRDefault="00417815" w:rsidP="00B83D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815" w:rsidRDefault="00417815" w:rsidP="00B83D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5A6" w:rsidRDefault="00E605A6" w:rsidP="00B83D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815" w:rsidRPr="00417815" w:rsidRDefault="00417815" w:rsidP="00417815">
      <w:pPr>
        <w:tabs>
          <w:tab w:val="left" w:pos="900"/>
        </w:tabs>
        <w:spacing w:line="240" w:lineRule="atLeast"/>
        <w:ind w:left="5041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17815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417815" w:rsidRPr="00417815" w:rsidRDefault="00417815" w:rsidP="00417815">
      <w:pPr>
        <w:tabs>
          <w:tab w:val="left" w:pos="900"/>
        </w:tabs>
        <w:spacing w:line="240" w:lineRule="atLeast"/>
        <w:ind w:left="5041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17815">
        <w:rPr>
          <w:rFonts w:ascii="Times New Roman" w:hAnsi="Times New Roman" w:cs="Times New Roman"/>
          <w:sz w:val="16"/>
          <w:szCs w:val="16"/>
        </w:rPr>
        <w:t xml:space="preserve">к решению Совета сельского </w:t>
      </w:r>
    </w:p>
    <w:p w:rsidR="00417815" w:rsidRPr="00417815" w:rsidRDefault="00417815" w:rsidP="00417815">
      <w:pPr>
        <w:tabs>
          <w:tab w:val="left" w:pos="900"/>
        </w:tabs>
        <w:spacing w:line="240" w:lineRule="atLeast"/>
        <w:ind w:left="5041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417815">
        <w:rPr>
          <w:rFonts w:ascii="Times New Roman" w:hAnsi="Times New Roman" w:cs="Times New Roman"/>
          <w:sz w:val="16"/>
          <w:szCs w:val="16"/>
        </w:rPr>
        <w:t>поселения «</w:t>
      </w:r>
      <w:r>
        <w:rPr>
          <w:rFonts w:ascii="Times New Roman" w:hAnsi="Times New Roman" w:cs="Times New Roman"/>
          <w:sz w:val="16"/>
          <w:szCs w:val="16"/>
        </w:rPr>
        <w:t>Куръя</w:t>
      </w:r>
      <w:r w:rsidRPr="00417815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417815" w:rsidRPr="00417815" w:rsidRDefault="00417815" w:rsidP="00417815">
      <w:pPr>
        <w:tabs>
          <w:tab w:val="left" w:pos="900"/>
        </w:tabs>
        <w:spacing w:line="240" w:lineRule="atLeast"/>
        <w:ind w:left="5041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417815">
        <w:rPr>
          <w:rFonts w:ascii="Times New Roman" w:hAnsi="Times New Roman" w:cs="Times New Roman"/>
          <w:sz w:val="16"/>
          <w:szCs w:val="16"/>
        </w:rPr>
        <w:t>от «</w:t>
      </w:r>
      <w:r w:rsidR="001E1681">
        <w:rPr>
          <w:rFonts w:ascii="Times New Roman" w:hAnsi="Times New Roman" w:cs="Times New Roman"/>
          <w:sz w:val="16"/>
          <w:szCs w:val="16"/>
        </w:rPr>
        <w:t>03</w:t>
      </w:r>
      <w:r w:rsidRPr="00417815">
        <w:rPr>
          <w:rFonts w:ascii="Times New Roman" w:hAnsi="Times New Roman" w:cs="Times New Roman"/>
          <w:sz w:val="16"/>
          <w:szCs w:val="16"/>
        </w:rPr>
        <w:t>»</w:t>
      </w:r>
      <w:r w:rsidR="001E1681">
        <w:rPr>
          <w:rFonts w:ascii="Times New Roman" w:hAnsi="Times New Roman" w:cs="Times New Roman"/>
          <w:sz w:val="16"/>
          <w:szCs w:val="16"/>
        </w:rPr>
        <w:t xml:space="preserve"> апреля 2024г. № </w:t>
      </w:r>
      <w:r w:rsidRPr="00417815">
        <w:rPr>
          <w:rFonts w:ascii="Times New Roman" w:hAnsi="Times New Roman" w:cs="Times New Roman"/>
          <w:sz w:val="16"/>
          <w:szCs w:val="16"/>
        </w:rPr>
        <w:t xml:space="preserve"> </w:t>
      </w:r>
      <w:r w:rsidR="001E1681">
        <w:rPr>
          <w:rFonts w:ascii="Times New Roman" w:hAnsi="Times New Roman" w:cs="Times New Roman"/>
          <w:sz w:val="16"/>
          <w:szCs w:val="16"/>
        </w:rPr>
        <w:t>5/2</w:t>
      </w:r>
      <w:r w:rsidR="0025536D">
        <w:rPr>
          <w:rFonts w:ascii="Times New Roman" w:hAnsi="Times New Roman" w:cs="Times New Roman"/>
          <w:sz w:val="16"/>
          <w:szCs w:val="16"/>
        </w:rPr>
        <w:t>8</w:t>
      </w:r>
      <w:r w:rsidR="001E1681">
        <w:rPr>
          <w:rFonts w:ascii="Times New Roman" w:hAnsi="Times New Roman" w:cs="Times New Roman"/>
          <w:sz w:val="16"/>
          <w:szCs w:val="16"/>
        </w:rPr>
        <w:t>-1</w:t>
      </w:r>
      <w:r w:rsidRPr="0041781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17815" w:rsidRPr="00417815" w:rsidRDefault="00417815" w:rsidP="00417815">
      <w:pPr>
        <w:tabs>
          <w:tab w:val="left" w:pos="900"/>
        </w:tabs>
        <w:spacing w:line="310" w:lineRule="exact"/>
        <w:jc w:val="center"/>
        <w:rPr>
          <w:rFonts w:ascii="Times New Roman" w:hAnsi="Times New Roman" w:cs="Times New Roman"/>
          <w:b/>
        </w:rPr>
      </w:pPr>
    </w:p>
    <w:p w:rsidR="00417815" w:rsidRDefault="00417815" w:rsidP="00E605A6">
      <w:pPr>
        <w:tabs>
          <w:tab w:val="left" w:pos="900"/>
        </w:tabs>
        <w:spacing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15">
        <w:rPr>
          <w:rFonts w:ascii="Times New Roman" w:hAnsi="Times New Roman" w:cs="Times New Roman"/>
          <w:b/>
          <w:sz w:val="28"/>
          <w:szCs w:val="28"/>
        </w:rPr>
        <w:t>Изменения и дополнения в Устав муниципального образования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Куръя</w:t>
      </w:r>
      <w:r w:rsidRPr="00417815">
        <w:rPr>
          <w:rFonts w:ascii="Times New Roman" w:hAnsi="Times New Roman" w:cs="Times New Roman"/>
          <w:b/>
          <w:sz w:val="28"/>
          <w:szCs w:val="28"/>
        </w:rPr>
        <w:t>»</w:t>
      </w:r>
    </w:p>
    <w:p w:rsidR="00E605A6" w:rsidRPr="00417815" w:rsidRDefault="00E605A6" w:rsidP="00E605A6">
      <w:pPr>
        <w:tabs>
          <w:tab w:val="left" w:pos="900"/>
        </w:tabs>
        <w:spacing w:line="31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815" w:rsidRPr="00417815" w:rsidRDefault="00417815" w:rsidP="0041781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815">
        <w:rPr>
          <w:rFonts w:ascii="Times New Roman" w:hAnsi="Times New Roman" w:cs="Times New Roman"/>
          <w:b/>
          <w:iCs/>
          <w:sz w:val="28"/>
          <w:szCs w:val="28"/>
        </w:rPr>
        <w:t>1. В статье 9 Устава:</w:t>
      </w:r>
    </w:p>
    <w:p w:rsidR="00417815" w:rsidRPr="00417815" w:rsidRDefault="00417815" w:rsidP="004178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815">
        <w:rPr>
          <w:rFonts w:ascii="Times New Roman" w:hAnsi="Times New Roman" w:cs="Times New Roman"/>
          <w:b/>
          <w:iCs/>
          <w:sz w:val="28"/>
          <w:szCs w:val="28"/>
        </w:rPr>
        <w:t xml:space="preserve">1) часть </w:t>
      </w:r>
      <w:r w:rsidR="008220DB">
        <w:rPr>
          <w:rFonts w:ascii="Times New Roman" w:hAnsi="Times New Roman" w:cs="Times New Roman"/>
          <w:b/>
          <w:iCs/>
          <w:sz w:val="28"/>
          <w:szCs w:val="28"/>
        </w:rPr>
        <w:t>10</w:t>
      </w:r>
      <w:r w:rsidRPr="00417815">
        <w:rPr>
          <w:rFonts w:ascii="Times New Roman" w:hAnsi="Times New Roman" w:cs="Times New Roman"/>
          <w:b/>
          <w:iCs/>
          <w:sz w:val="28"/>
          <w:szCs w:val="28"/>
        </w:rPr>
        <w:t xml:space="preserve"> изложить в новой редакции </w:t>
      </w:r>
    </w:p>
    <w:p w:rsidR="00417815" w:rsidRPr="00417815" w:rsidRDefault="00417815" w:rsidP="004178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«1</w:t>
      </w:r>
      <w:r w:rsidR="00DE12A8">
        <w:rPr>
          <w:rFonts w:ascii="Times New Roman" w:hAnsi="Times New Roman" w:cs="Times New Roman"/>
          <w:sz w:val="28"/>
          <w:szCs w:val="28"/>
        </w:rPr>
        <w:t>0</w:t>
      </w:r>
      <w:r w:rsidRPr="00417815">
        <w:rPr>
          <w:rFonts w:ascii="Times New Roman" w:hAnsi="Times New Roman" w:cs="Times New Roman"/>
          <w:sz w:val="28"/>
          <w:szCs w:val="28"/>
        </w:rPr>
        <w:t xml:space="preserve">.Муниципальные нормативные правовые акты сельского поселения, затрагивающие права, свободы и обязанности человека и гражданина, </w:t>
      </w:r>
      <w:r w:rsidRPr="0041781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нормативные правовые акты, </w:t>
      </w:r>
      <w:r w:rsidRPr="00417815">
        <w:rPr>
          <w:rFonts w:ascii="Times New Roman" w:hAnsi="Times New Roman" w:cs="Times New Roman"/>
          <w:sz w:val="28"/>
          <w:szCs w:val="28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417815" w:rsidRPr="00417815" w:rsidRDefault="00417815" w:rsidP="004178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опубликования.</w:t>
      </w:r>
    </w:p>
    <w:p w:rsidR="00417815" w:rsidRPr="00417815" w:rsidRDefault="00417815" w:rsidP="004178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Нормативные правовые акты Совета сельского поселения о налогах и сборах вступают в силу в соответствии с Налоговым кодексом Российской Федерации</w:t>
      </w:r>
      <w:proofErr w:type="gramStart"/>
      <w:r w:rsidRPr="0041781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17815" w:rsidRPr="00417815" w:rsidRDefault="00417815" w:rsidP="004178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2)</w:t>
      </w:r>
      <w:r w:rsidRPr="00417815">
        <w:rPr>
          <w:rFonts w:ascii="Times New Roman" w:hAnsi="Times New Roman" w:cs="Times New Roman"/>
          <w:b/>
          <w:iCs/>
          <w:sz w:val="28"/>
          <w:szCs w:val="28"/>
        </w:rPr>
        <w:t xml:space="preserve"> часть </w:t>
      </w:r>
      <w:r w:rsidRPr="008220DB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AB08CE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417815">
        <w:rPr>
          <w:rFonts w:ascii="Times New Roman" w:hAnsi="Times New Roman" w:cs="Times New Roman"/>
          <w:b/>
          <w:iCs/>
          <w:sz w:val="28"/>
          <w:szCs w:val="28"/>
        </w:rPr>
        <w:t xml:space="preserve"> изложить в новой редакции </w:t>
      </w:r>
    </w:p>
    <w:p w:rsidR="00417815" w:rsidRPr="00417815" w:rsidRDefault="00417815" w:rsidP="004178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«1</w:t>
      </w:r>
      <w:r w:rsidR="001E1681">
        <w:rPr>
          <w:rFonts w:ascii="Times New Roman" w:hAnsi="Times New Roman" w:cs="Times New Roman"/>
          <w:sz w:val="28"/>
          <w:szCs w:val="28"/>
        </w:rPr>
        <w:t>2</w:t>
      </w:r>
      <w:r w:rsidRPr="00417815">
        <w:rPr>
          <w:rFonts w:ascii="Times New Roman" w:hAnsi="Times New Roman" w:cs="Times New Roman"/>
          <w:sz w:val="28"/>
          <w:szCs w:val="28"/>
        </w:rPr>
        <w:t>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- «Официальный вестник муниципального образования сельского поселения «</w:t>
      </w:r>
      <w:r w:rsidR="00635297">
        <w:rPr>
          <w:rFonts w:ascii="Times New Roman" w:hAnsi="Times New Roman" w:cs="Times New Roman"/>
          <w:sz w:val="28"/>
          <w:szCs w:val="28"/>
        </w:rPr>
        <w:t>Куръя</w:t>
      </w:r>
      <w:r w:rsidRPr="00417815">
        <w:rPr>
          <w:rFonts w:ascii="Times New Roman" w:hAnsi="Times New Roman" w:cs="Times New Roman"/>
          <w:sz w:val="28"/>
          <w:szCs w:val="28"/>
        </w:rPr>
        <w:t>»».</w:t>
      </w:r>
    </w:p>
    <w:p w:rsidR="00417815" w:rsidRPr="00417815" w:rsidRDefault="00417815" w:rsidP="004178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В соответствии со статьёй 2 Закона Российской Федерации от 27.12.1991 № 2124-1 «О средствах массовой информации» под периодическим печатным изданием понимается газета, журнал, альманах, бюллетень, иное издание, имеющее постоянное наименование (название), текущий номер и выходящее в свет не реже одного раза в год.</w:t>
      </w:r>
    </w:p>
    <w:p w:rsidR="00417815" w:rsidRPr="00417815" w:rsidRDefault="00417815" w:rsidP="004178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417815">
        <w:rPr>
          <w:rFonts w:ascii="Times New Roman" w:hAnsi="Times New Roman" w:cs="Times New Roman"/>
          <w:sz w:val="28"/>
          <w:szCs w:val="28"/>
        </w:rPr>
        <w:t>Муниципальные правовые акты или соглашения, заключенные между органами местного самоуправления, подлежат официальному опубликованию в течение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опубликовываются в сроки, установленные частью 8 статьи 44 Федерального закона № 131-ФЗ.»</w:t>
      </w:r>
      <w:r w:rsidRPr="0041781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End"/>
    </w:p>
    <w:p w:rsidR="00417815" w:rsidRPr="00417815" w:rsidRDefault="00417815" w:rsidP="004178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815">
        <w:rPr>
          <w:rFonts w:ascii="Times New Roman" w:hAnsi="Times New Roman" w:cs="Times New Roman"/>
          <w:b/>
          <w:iCs/>
          <w:sz w:val="28"/>
          <w:szCs w:val="28"/>
        </w:rPr>
        <w:lastRenderedPageBreak/>
        <w:t>3) часть 1</w:t>
      </w:r>
      <w:r w:rsidR="00AB08CE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417815">
        <w:rPr>
          <w:rFonts w:ascii="Times New Roman" w:hAnsi="Times New Roman" w:cs="Times New Roman"/>
          <w:b/>
          <w:iCs/>
          <w:sz w:val="28"/>
          <w:szCs w:val="28"/>
        </w:rPr>
        <w:t xml:space="preserve"> изложить в новой редакции </w:t>
      </w:r>
    </w:p>
    <w:p w:rsidR="00417815" w:rsidRPr="00417815" w:rsidRDefault="00417815" w:rsidP="004178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«1</w:t>
      </w:r>
      <w:r w:rsidR="00AB08CE">
        <w:rPr>
          <w:rFonts w:ascii="Times New Roman" w:hAnsi="Times New Roman" w:cs="Times New Roman"/>
          <w:sz w:val="28"/>
          <w:szCs w:val="28"/>
        </w:rPr>
        <w:t>4</w:t>
      </w:r>
      <w:r w:rsidRPr="004178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7815">
        <w:rPr>
          <w:rFonts w:ascii="Times New Roman" w:hAnsi="Times New Roman" w:cs="Times New Roman"/>
          <w:sz w:val="28"/>
          <w:szCs w:val="28"/>
        </w:rPr>
        <w:t>Наряду с официальным опубликованием, предусмотренным частью 12 настоящей статьи муниципальный правовой акт, в том числе соглашение, заключенное между органами местного самоуправления, могут быть дополнительно обнародованы</w:t>
      </w:r>
      <w:r w:rsidRPr="004178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17815">
        <w:rPr>
          <w:rFonts w:ascii="Times New Roman" w:hAnsi="Times New Roman" w:cs="Times New Roman"/>
          <w:sz w:val="28"/>
          <w:szCs w:val="28"/>
        </w:rPr>
        <w:t>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</w:t>
      </w:r>
      <w:proofErr w:type="gramEnd"/>
      <w:r w:rsidRPr="00417815">
        <w:rPr>
          <w:rFonts w:ascii="Times New Roman" w:hAnsi="Times New Roman" w:cs="Times New Roman"/>
          <w:sz w:val="28"/>
          <w:szCs w:val="28"/>
        </w:rPr>
        <w:t>, которые обнародуются в сроки, установленные частью 8 статьи 44 Федерального закона № 131-ФЗ.</w:t>
      </w:r>
    </w:p>
    <w:p w:rsidR="00417815" w:rsidRPr="00417815" w:rsidRDefault="00417815" w:rsidP="00417815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417815" w:rsidRPr="00417815" w:rsidRDefault="00417815" w:rsidP="004178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- в фойе здания администрации сельского поселения «</w:t>
      </w:r>
      <w:r w:rsidR="00635297">
        <w:rPr>
          <w:rFonts w:ascii="Times New Roman" w:hAnsi="Times New Roman" w:cs="Times New Roman"/>
          <w:sz w:val="28"/>
          <w:szCs w:val="28"/>
        </w:rPr>
        <w:t>Куръя</w:t>
      </w:r>
      <w:r w:rsidRPr="00417815">
        <w:rPr>
          <w:rFonts w:ascii="Times New Roman" w:hAnsi="Times New Roman" w:cs="Times New Roman"/>
          <w:sz w:val="28"/>
          <w:szCs w:val="28"/>
        </w:rPr>
        <w:t xml:space="preserve">», </w:t>
      </w:r>
      <w:r w:rsidR="00635297">
        <w:rPr>
          <w:rFonts w:ascii="Times New Roman" w:hAnsi="Times New Roman" w:cs="Times New Roman"/>
          <w:sz w:val="28"/>
          <w:szCs w:val="28"/>
        </w:rPr>
        <w:t>с.</w:t>
      </w:r>
      <w:r w:rsidRPr="00417815">
        <w:rPr>
          <w:rFonts w:ascii="Times New Roman" w:hAnsi="Times New Roman" w:cs="Times New Roman"/>
          <w:sz w:val="28"/>
          <w:szCs w:val="28"/>
        </w:rPr>
        <w:t xml:space="preserve"> «</w:t>
      </w:r>
      <w:r w:rsidR="00635297">
        <w:rPr>
          <w:rFonts w:ascii="Times New Roman" w:hAnsi="Times New Roman" w:cs="Times New Roman"/>
          <w:sz w:val="28"/>
          <w:szCs w:val="28"/>
        </w:rPr>
        <w:t>Куръя</w:t>
      </w:r>
      <w:r w:rsidRPr="00417815">
        <w:rPr>
          <w:rFonts w:ascii="Times New Roman" w:hAnsi="Times New Roman" w:cs="Times New Roman"/>
          <w:sz w:val="28"/>
          <w:szCs w:val="28"/>
        </w:rPr>
        <w:t>»;</w:t>
      </w:r>
    </w:p>
    <w:p w:rsidR="00417815" w:rsidRPr="00417815" w:rsidRDefault="00417815" w:rsidP="004178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 xml:space="preserve">- в д. </w:t>
      </w:r>
      <w:proofErr w:type="spellStart"/>
      <w:r w:rsidR="00635297">
        <w:rPr>
          <w:rFonts w:ascii="Times New Roman" w:hAnsi="Times New Roman" w:cs="Times New Roman"/>
          <w:sz w:val="28"/>
          <w:szCs w:val="28"/>
        </w:rPr>
        <w:t>Пачгино</w:t>
      </w:r>
      <w:proofErr w:type="spellEnd"/>
      <w:r w:rsidRPr="00417815">
        <w:rPr>
          <w:rFonts w:ascii="Times New Roman" w:hAnsi="Times New Roman" w:cs="Times New Roman"/>
          <w:sz w:val="28"/>
          <w:szCs w:val="28"/>
        </w:rPr>
        <w:t xml:space="preserve"> </w:t>
      </w:r>
      <w:r w:rsidR="00635297">
        <w:rPr>
          <w:rFonts w:ascii="Times New Roman" w:hAnsi="Times New Roman" w:cs="Times New Roman"/>
          <w:sz w:val="28"/>
          <w:szCs w:val="28"/>
        </w:rPr>
        <w:t xml:space="preserve">–информационный стенд на фасаде здания жилого дома по адресу </w:t>
      </w:r>
      <w:proofErr w:type="spellStart"/>
      <w:r w:rsidR="0063529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3529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35297">
        <w:rPr>
          <w:rFonts w:ascii="Times New Roman" w:hAnsi="Times New Roman" w:cs="Times New Roman"/>
          <w:sz w:val="28"/>
          <w:szCs w:val="28"/>
        </w:rPr>
        <w:t>ачгино</w:t>
      </w:r>
      <w:proofErr w:type="spellEnd"/>
      <w:r w:rsidR="00635297">
        <w:rPr>
          <w:rFonts w:ascii="Times New Roman" w:hAnsi="Times New Roman" w:cs="Times New Roman"/>
          <w:sz w:val="28"/>
          <w:szCs w:val="28"/>
        </w:rPr>
        <w:t>, ул.Печорская, д.2</w:t>
      </w:r>
      <w:r w:rsidRPr="00417815">
        <w:rPr>
          <w:rFonts w:ascii="Times New Roman" w:hAnsi="Times New Roman" w:cs="Times New Roman"/>
          <w:sz w:val="28"/>
          <w:szCs w:val="28"/>
        </w:rPr>
        <w:t>;</w:t>
      </w:r>
    </w:p>
    <w:p w:rsidR="00417815" w:rsidRPr="00417815" w:rsidRDefault="00417815" w:rsidP="004178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 xml:space="preserve">- в </w:t>
      </w:r>
      <w:r w:rsidR="00635297">
        <w:rPr>
          <w:rFonts w:ascii="Times New Roman" w:hAnsi="Times New Roman" w:cs="Times New Roman"/>
          <w:sz w:val="28"/>
          <w:szCs w:val="28"/>
        </w:rPr>
        <w:t>д</w:t>
      </w:r>
      <w:r w:rsidRPr="00417815">
        <w:rPr>
          <w:rFonts w:ascii="Times New Roman" w:hAnsi="Times New Roman" w:cs="Times New Roman"/>
          <w:sz w:val="28"/>
          <w:szCs w:val="28"/>
        </w:rPr>
        <w:t xml:space="preserve">. </w:t>
      </w:r>
      <w:r w:rsidR="00635297">
        <w:rPr>
          <w:rFonts w:ascii="Times New Roman" w:hAnsi="Times New Roman" w:cs="Times New Roman"/>
          <w:sz w:val="28"/>
          <w:szCs w:val="28"/>
        </w:rPr>
        <w:t>Волосница</w:t>
      </w:r>
      <w:r w:rsidRPr="00417815">
        <w:rPr>
          <w:rFonts w:ascii="Times New Roman" w:hAnsi="Times New Roman" w:cs="Times New Roman"/>
          <w:sz w:val="28"/>
          <w:szCs w:val="28"/>
        </w:rPr>
        <w:t xml:space="preserve"> -</w:t>
      </w:r>
      <w:r w:rsidR="00635297" w:rsidRPr="00635297">
        <w:rPr>
          <w:rFonts w:ascii="Times New Roman" w:hAnsi="Times New Roman" w:cs="Times New Roman"/>
          <w:sz w:val="28"/>
          <w:szCs w:val="28"/>
        </w:rPr>
        <w:t xml:space="preserve"> </w:t>
      </w:r>
      <w:r w:rsidR="00635297">
        <w:rPr>
          <w:rFonts w:ascii="Times New Roman" w:hAnsi="Times New Roman" w:cs="Times New Roman"/>
          <w:sz w:val="28"/>
          <w:szCs w:val="28"/>
        </w:rPr>
        <w:t xml:space="preserve">информационный стенд на фасаде здания жилого дома по адресу д. Волосница, ул. </w:t>
      </w:r>
      <w:proofErr w:type="gramStart"/>
      <w:r w:rsidR="00635297"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 w:rsidR="00635297">
        <w:rPr>
          <w:rFonts w:ascii="Times New Roman" w:hAnsi="Times New Roman" w:cs="Times New Roman"/>
          <w:sz w:val="28"/>
          <w:szCs w:val="28"/>
        </w:rPr>
        <w:t>, д.17</w:t>
      </w:r>
      <w:r w:rsidRPr="00417815">
        <w:rPr>
          <w:rFonts w:ascii="Times New Roman" w:hAnsi="Times New Roman" w:cs="Times New Roman"/>
          <w:sz w:val="28"/>
          <w:szCs w:val="28"/>
        </w:rPr>
        <w:t>.</w:t>
      </w:r>
    </w:p>
    <w:p w:rsidR="00417815" w:rsidRPr="00417815" w:rsidRDefault="00417815" w:rsidP="00417815">
      <w:pPr>
        <w:pStyle w:val="aa"/>
        <w:spacing w:before="0" w:beforeAutospacing="0" w:after="0" w:line="276" w:lineRule="auto"/>
        <w:ind w:firstLine="709"/>
        <w:contextualSpacing/>
        <w:jc w:val="both"/>
        <w:rPr>
          <w:sz w:val="28"/>
          <w:szCs w:val="28"/>
        </w:rPr>
      </w:pPr>
      <w:r w:rsidRPr="00417815">
        <w:rPr>
          <w:sz w:val="28"/>
          <w:szCs w:val="28"/>
        </w:rPr>
        <w:t>Обнародованные муниципальные правовые акты, соглашения, заключенные между органами местного самоуправления, находятся в вышеуказанных общедоступных местах не менее чем 5 календарных дней со дня их размещения.</w:t>
      </w:r>
    </w:p>
    <w:p w:rsidR="00417815" w:rsidRPr="00417815" w:rsidRDefault="00417815" w:rsidP="00417815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Днем обнародования муниципального правового акта или соглашения, заключенного между органами местного самоуправления, является первый день его размещения в общедоступных местах</w:t>
      </w:r>
      <w:proofErr w:type="gramStart"/>
      <w:r w:rsidRPr="0041781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17815" w:rsidRPr="00AB08CE" w:rsidRDefault="00417815" w:rsidP="004178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B08CE">
        <w:rPr>
          <w:rFonts w:ascii="Times New Roman" w:hAnsi="Times New Roman" w:cs="Times New Roman"/>
          <w:b/>
          <w:iCs/>
          <w:sz w:val="28"/>
          <w:szCs w:val="28"/>
        </w:rPr>
        <w:t>4) часть 1</w:t>
      </w:r>
      <w:r w:rsidR="00AB08CE" w:rsidRPr="00AB08CE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AB08CE">
        <w:rPr>
          <w:rFonts w:ascii="Times New Roman" w:hAnsi="Times New Roman" w:cs="Times New Roman"/>
          <w:b/>
          <w:iCs/>
          <w:sz w:val="28"/>
          <w:szCs w:val="28"/>
        </w:rPr>
        <w:t xml:space="preserve"> изложить в новой редакции:</w:t>
      </w:r>
    </w:p>
    <w:p w:rsidR="00417815" w:rsidRPr="00417815" w:rsidRDefault="00417815" w:rsidP="004178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08CE">
        <w:rPr>
          <w:rFonts w:ascii="Times New Roman" w:hAnsi="Times New Roman" w:cs="Times New Roman"/>
          <w:sz w:val="28"/>
          <w:szCs w:val="28"/>
        </w:rPr>
        <w:t>«1</w:t>
      </w:r>
      <w:r w:rsidR="00AB08CE" w:rsidRPr="00AB08CE">
        <w:rPr>
          <w:rFonts w:ascii="Times New Roman" w:hAnsi="Times New Roman" w:cs="Times New Roman"/>
          <w:sz w:val="28"/>
          <w:szCs w:val="28"/>
        </w:rPr>
        <w:t>5</w:t>
      </w:r>
      <w:r w:rsidRPr="00AB08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08CE">
        <w:rPr>
          <w:rFonts w:ascii="Times New Roman" w:hAnsi="Times New Roman" w:cs="Times New Roman"/>
          <w:sz w:val="28"/>
          <w:szCs w:val="28"/>
        </w:rPr>
        <w:t>Устав сельского поселения, муниципальные правовые акты о внесении в него изменений, а также иные муниципальные нормативные правовые акты дополнительно публикуются на портале Минюста России «Нормативные правовые акты в Российской Федерации» (</w:t>
      </w:r>
      <w:hyperlink r:id="rId11" w:history="1">
        <w:r w:rsidRPr="00AB08CE">
          <w:rPr>
            <w:rStyle w:val="22"/>
            <w:rFonts w:ascii="Times New Roman" w:hAnsi="Times New Roman" w:cs="Times New Roman"/>
            <w:sz w:val="28"/>
            <w:szCs w:val="28"/>
            <w:u w:val="single"/>
          </w:rPr>
          <w:t>http://pravo.minjust.ru</w:t>
        </w:r>
      </w:hyperlink>
      <w:r w:rsidRPr="00AB08CE">
        <w:rPr>
          <w:rFonts w:ascii="Times New Roman" w:hAnsi="Times New Roman" w:cs="Times New Roman"/>
          <w:sz w:val="28"/>
          <w:szCs w:val="28"/>
        </w:rPr>
        <w:t>, Эл.</w:t>
      </w:r>
      <w:proofErr w:type="gramEnd"/>
      <w:r w:rsidRPr="00AB08C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AB08CE">
        <w:rPr>
          <w:rFonts w:ascii="Times New Roman" w:hAnsi="Times New Roman" w:cs="Times New Roman"/>
          <w:sz w:val="28"/>
          <w:szCs w:val="28"/>
        </w:rPr>
        <w:t>ФС77-72471 от 05.03.2018).»</w:t>
      </w:r>
      <w:proofErr w:type="gramEnd"/>
    </w:p>
    <w:p w:rsidR="00417815" w:rsidRDefault="00417815" w:rsidP="00417815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8CE">
        <w:rPr>
          <w:rFonts w:ascii="Times New Roman" w:hAnsi="Times New Roman" w:cs="Times New Roman"/>
          <w:b/>
          <w:sz w:val="28"/>
          <w:szCs w:val="28"/>
        </w:rPr>
        <w:t>5) добавить часть 1</w:t>
      </w:r>
      <w:r w:rsidR="00AB08CE" w:rsidRPr="00AB08CE">
        <w:rPr>
          <w:rFonts w:ascii="Times New Roman" w:hAnsi="Times New Roman" w:cs="Times New Roman"/>
          <w:b/>
          <w:sz w:val="28"/>
          <w:szCs w:val="28"/>
        </w:rPr>
        <w:t>6</w:t>
      </w:r>
      <w:r w:rsidRPr="00AB08CE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417815" w:rsidRPr="00417815" w:rsidRDefault="00417815" w:rsidP="001E1681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681">
        <w:rPr>
          <w:rFonts w:ascii="Times New Roman" w:hAnsi="Times New Roman" w:cs="Times New Roman"/>
          <w:sz w:val="28"/>
          <w:szCs w:val="28"/>
        </w:rPr>
        <w:t>«1</w:t>
      </w:r>
      <w:r w:rsidR="001E1681" w:rsidRPr="001E1681">
        <w:rPr>
          <w:rFonts w:ascii="Times New Roman" w:hAnsi="Times New Roman" w:cs="Times New Roman"/>
          <w:sz w:val="28"/>
          <w:szCs w:val="28"/>
        </w:rPr>
        <w:t>6</w:t>
      </w:r>
      <w:r w:rsidRPr="001E1681">
        <w:rPr>
          <w:rFonts w:ascii="Times New Roman" w:hAnsi="Times New Roman" w:cs="Times New Roman"/>
          <w:sz w:val="28"/>
          <w:szCs w:val="28"/>
        </w:rPr>
        <w:t>.</w:t>
      </w:r>
      <w:r w:rsidRPr="00417815">
        <w:rPr>
          <w:rFonts w:ascii="Times New Roman" w:hAnsi="Times New Roman" w:cs="Times New Roman"/>
          <w:sz w:val="28"/>
          <w:szCs w:val="28"/>
        </w:rPr>
        <w:t xml:space="preserve"> Соглашения, заключаемые органами местного самоуправления сельского поселения, об осуществлении международных и внешнеэкономических связей подлежат регистрации в порядке, определяемом законом Республики Коми. </w:t>
      </w:r>
    </w:p>
    <w:p w:rsidR="00417815" w:rsidRPr="00417815" w:rsidRDefault="00417815" w:rsidP="0041781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 xml:space="preserve">Прошедшие регистрацию соглашения об осуществлении </w:t>
      </w:r>
      <w:r w:rsidRPr="00417815">
        <w:rPr>
          <w:rFonts w:ascii="Times New Roman" w:hAnsi="Times New Roman" w:cs="Times New Roman"/>
          <w:sz w:val="28"/>
          <w:szCs w:val="28"/>
        </w:rPr>
        <w:lastRenderedPageBreak/>
        <w:t>международных и внешнеэкономических связей подлежат опубликованию (обнародованию) в течение 3 (трех) дней со дня получения органом местного самоуправления сельского поселения подлинника данного соглашения с присвоенным ему регистрационным номером.</w:t>
      </w:r>
    </w:p>
    <w:p w:rsidR="00417815" w:rsidRPr="00417815" w:rsidRDefault="00417815" w:rsidP="0041781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Соглашения об осуществлении международных и внешнеэкономических связей вступают в силу после их опубликования (обнародования)</w:t>
      </w:r>
      <w:proofErr w:type="gramStart"/>
      <w:r w:rsidRPr="0041781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17815" w:rsidRPr="00417815" w:rsidRDefault="00417815" w:rsidP="00417815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815">
        <w:rPr>
          <w:rFonts w:ascii="Times New Roman" w:hAnsi="Times New Roman" w:cs="Times New Roman"/>
          <w:b/>
          <w:sz w:val="28"/>
          <w:szCs w:val="28"/>
        </w:rPr>
        <w:t xml:space="preserve">      2. В статье 10 Устава </w:t>
      </w:r>
    </w:p>
    <w:p w:rsidR="00417815" w:rsidRPr="00417815" w:rsidRDefault="00417815" w:rsidP="0041781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815">
        <w:rPr>
          <w:rFonts w:ascii="Times New Roman" w:hAnsi="Times New Roman" w:cs="Times New Roman"/>
          <w:b/>
          <w:sz w:val="28"/>
          <w:szCs w:val="28"/>
        </w:rPr>
        <w:t>1) пункт 12 изложить в следующей редакции</w:t>
      </w:r>
    </w:p>
    <w:p w:rsidR="00417815" w:rsidRPr="00417815" w:rsidRDefault="00417815" w:rsidP="004178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 xml:space="preserve">«12) </w:t>
      </w:r>
      <w:r w:rsidRPr="00417815">
        <w:rPr>
          <w:rFonts w:ascii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17815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417815" w:rsidRPr="00417815" w:rsidRDefault="00417815" w:rsidP="004178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815">
        <w:rPr>
          <w:rFonts w:ascii="Times New Roman" w:hAnsi="Times New Roman" w:cs="Times New Roman"/>
          <w:sz w:val="28"/>
          <w:szCs w:val="28"/>
        </w:rPr>
        <w:t xml:space="preserve">     3. В статье 4</w:t>
      </w:r>
      <w:r w:rsidR="00DE12A8">
        <w:rPr>
          <w:rFonts w:ascii="Times New Roman" w:hAnsi="Times New Roman" w:cs="Times New Roman"/>
          <w:sz w:val="28"/>
          <w:szCs w:val="28"/>
        </w:rPr>
        <w:t>7</w:t>
      </w:r>
      <w:r w:rsidRPr="00417815">
        <w:rPr>
          <w:rFonts w:ascii="Times New Roman" w:hAnsi="Times New Roman" w:cs="Times New Roman"/>
          <w:sz w:val="28"/>
          <w:szCs w:val="28"/>
        </w:rPr>
        <w:t xml:space="preserve"> Устава:</w:t>
      </w:r>
    </w:p>
    <w:p w:rsidR="00417815" w:rsidRPr="00417815" w:rsidRDefault="00417815" w:rsidP="0041781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815">
        <w:rPr>
          <w:rFonts w:ascii="Times New Roman" w:hAnsi="Times New Roman" w:cs="Times New Roman"/>
          <w:b/>
          <w:sz w:val="28"/>
          <w:szCs w:val="28"/>
        </w:rPr>
        <w:t>1) пункт 14 изложить в следующей редакции:</w:t>
      </w:r>
    </w:p>
    <w:p w:rsidR="00417815" w:rsidRPr="00417815" w:rsidRDefault="00417815" w:rsidP="004178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7815">
        <w:rPr>
          <w:rFonts w:ascii="Times New Roman" w:hAnsi="Times New Roman" w:cs="Times New Roman"/>
          <w:sz w:val="28"/>
          <w:szCs w:val="28"/>
        </w:rPr>
        <w:t xml:space="preserve">«14) </w:t>
      </w:r>
      <w:r w:rsidRPr="00417815">
        <w:rPr>
          <w:rFonts w:ascii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17815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417815" w:rsidRPr="00822B90" w:rsidRDefault="00417815" w:rsidP="00417815">
      <w:pPr>
        <w:contextualSpacing/>
        <w:jc w:val="both"/>
        <w:rPr>
          <w:sz w:val="28"/>
          <w:szCs w:val="28"/>
        </w:rPr>
      </w:pPr>
    </w:p>
    <w:p w:rsidR="00417815" w:rsidRPr="00417815" w:rsidRDefault="00417815" w:rsidP="00417815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17815" w:rsidRPr="00417815" w:rsidSect="00815965">
      <w:footerReference w:type="default" r:id="rId12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4F" w:rsidRDefault="00D3124F" w:rsidP="007E038F">
      <w:pPr>
        <w:spacing w:after="0" w:line="240" w:lineRule="auto"/>
      </w:pPr>
      <w:r>
        <w:separator/>
      </w:r>
    </w:p>
  </w:endnote>
  <w:endnote w:type="continuationSeparator" w:id="0">
    <w:p w:rsidR="00D3124F" w:rsidRDefault="00D3124F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86175A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EA0B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4F" w:rsidRDefault="00D3124F" w:rsidP="007E038F">
      <w:pPr>
        <w:spacing w:after="0" w:line="240" w:lineRule="auto"/>
      </w:pPr>
      <w:r>
        <w:separator/>
      </w:r>
    </w:p>
  </w:footnote>
  <w:footnote w:type="continuationSeparator" w:id="0">
    <w:p w:rsidR="00D3124F" w:rsidRDefault="00D3124F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3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6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10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3"/>
  </w:num>
  <w:num w:numId="5">
    <w:abstractNumId w:val="11"/>
  </w:num>
  <w:num w:numId="6">
    <w:abstractNumId w:val="19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4"/>
  </w:num>
  <w:num w:numId="12">
    <w:abstractNumId w:val="3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9"/>
  </w:num>
  <w:num w:numId="20">
    <w:abstractNumId w:val="5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3D3F"/>
    <w:rsid w:val="00117B1E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E1681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240C1"/>
    <w:rsid w:val="00230844"/>
    <w:rsid w:val="00242A54"/>
    <w:rsid w:val="00244506"/>
    <w:rsid w:val="00251421"/>
    <w:rsid w:val="00253138"/>
    <w:rsid w:val="0025536D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95FD8"/>
    <w:rsid w:val="003A342E"/>
    <w:rsid w:val="003C4A0C"/>
    <w:rsid w:val="003C6E9D"/>
    <w:rsid w:val="003D6EDF"/>
    <w:rsid w:val="003D7265"/>
    <w:rsid w:val="00405AC0"/>
    <w:rsid w:val="00417815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076FB"/>
    <w:rsid w:val="0052073F"/>
    <w:rsid w:val="005326E8"/>
    <w:rsid w:val="00541C11"/>
    <w:rsid w:val="005471EF"/>
    <w:rsid w:val="0056126B"/>
    <w:rsid w:val="005641DD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E172E"/>
    <w:rsid w:val="005F0E22"/>
    <w:rsid w:val="005F1DAC"/>
    <w:rsid w:val="005F5CD8"/>
    <w:rsid w:val="00620AEC"/>
    <w:rsid w:val="00623AFC"/>
    <w:rsid w:val="0063474C"/>
    <w:rsid w:val="00635297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14F12"/>
    <w:rsid w:val="00732A9C"/>
    <w:rsid w:val="00735C11"/>
    <w:rsid w:val="007363B0"/>
    <w:rsid w:val="007449AF"/>
    <w:rsid w:val="007678BF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20DB"/>
    <w:rsid w:val="00824C38"/>
    <w:rsid w:val="00826726"/>
    <w:rsid w:val="0083616D"/>
    <w:rsid w:val="00837267"/>
    <w:rsid w:val="00844BEF"/>
    <w:rsid w:val="00852E3E"/>
    <w:rsid w:val="00854D25"/>
    <w:rsid w:val="0086175A"/>
    <w:rsid w:val="008678B4"/>
    <w:rsid w:val="00867D60"/>
    <w:rsid w:val="008773B3"/>
    <w:rsid w:val="008A1000"/>
    <w:rsid w:val="008A6CE7"/>
    <w:rsid w:val="008E25AB"/>
    <w:rsid w:val="008F587D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C0A"/>
    <w:rsid w:val="009A6DE7"/>
    <w:rsid w:val="009B2A0E"/>
    <w:rsid w:val="009B7C90"/>
    <w:rsid w:val="009C35E0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B08CE"/>
    <w:rsid w:val="00AC241A"/>
    <w:rsid w:val="00AC7263"/>
    <w:rsid w:val="00B0500C"/>
    <w:rsid w:val="00B068CF"/>
    <w:rsid w:val="00B06F36"/>
    <w:rsid w:val="00B111DE"/>
    <w:rsid w:val="00B21FD4"/>
    <w:rsid w:val="00B256FA"/>
    <w:rsid w:val="00B3483B"/>
    <w:rsid w:val="00B37F8E"/>
    <w:rsid w:val="00B4239F"/>
    <w:rsid w:val="00B53630"/>
    <w:rsid w:val="00B64F37"/>
    <w:rsid w:val="00B67309"/>
    <w:rsid w:val="00B71823"/>
    <w:rsid w:val="00B7462D"/>
    <w:rsid w:val="00B77DD3"/>
    <w:rsid w:val="00B81748"/>
    <w:rsid w:val="00B825CC"/>
    <w:rsid w:val="00B83D4C"/>
    <w:rsid w:val="00BB3D5A"/>
    <w:rsid w:val="00BD7B40"/>
    <w:rsid w:val="00BE0238"/>
    <w:rsid w:val="00BF7178"/>
    <w:rsid w:val="00C07C20"/>
    <w:rsid w:val="00C11659"/>
    <w:rsid w:val="00C212A6"/>
    <w:rsid w:val="00C26381"/>
    <w:rsid w:val="00C2731D"/>
    <w:rsid w:val="00C361CB"/>
    <w:rsid w:val="00C51F3F"/>
    <w:rsid w:val="00C53E7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48C"/>
    <w:rsid w:val="00D1373C"/>
    <w:rsid w:val="00D23879"/>
    <w:rsid w:val="00D3124F"/>
    <w:rsid w:val="00D37FC5"/>
    <w:rsid w:val="00D40389"/>
    <w:rsid w:val="00D40B9A"/>
    <w:rsid w:val="00D446C8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2A8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05A6"/>
    <w:rsid w:val="00E615C3"/>
    <w:rsid w:val="00E65C27"/>
    <w:rsid w:val="00E81479"/>
    <w:rsid w:val="00E8321C"/>
    <w:rsid w:val="00E909FA"/>
    <w:rsid w:val="00E93A00"/>
    <w:rsid w:val="00EA0B1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  <w:style w:type="character" w:customStyle="1" w:styleId="22">
    <w:name w:val="Гиперссылка2"/>
    <w:rsid w:val="00417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minju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0F9F328CB9726EFDDE1DA7D49A3B0353E4182F40405579B9564C83F8F9B5C7O9R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0F9F328CB9726EFDDE1DA7D49A3B0353E4182F46405A76B1564C83F8F9B5C7969D5DD0BB8F9636BFF71EO5R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11</cp:revision>
  <cp:lastPrinted>2024-04-03T08:28:00Z</cp:lastPrinted>
  <dcterms:created xsi:type="dcterms:W3CDTF">2023-04-03T08:24:00Z</dcterms:created>
  <dcterms:modified xsi:type="dcterms:W3CDTF">2024-04-03T08:28:00Z</dcterms:modified>
</cp:coreProperties>
</file>